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D57A6" w14:paraId="031BA234" w14:textId="77777777" w:rsidTr="003D57A6">
        <w:tc>
          <w:tcPr>
            <w:tcW w:w="2268" w:type="dxa"/>
          </w:tcPr>
          <w:p w14:paraId="1F3AB5BF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rFonts w:ascii="PT Sans" w:hAnsi="PT Sans"/>
                <w:sz w:val="16"/>
              </w:rPr>
              <w:t xml:space="preserve">JD </w:t>
            </w:r>
            <w:r w:rsidRPr="003D57A6">
              <w:rPr>
                <w:rFonts w:ascii="PT Sans" w:hAnsi="PT Sans"/>
                <w:sz w:val="16"/>
              </w:rPr>
              <w:t>TEMPLATE VERSION</w:t>
            </w:r>
          </w:p>
        </w:tc>
        <w:tc>
          <w:tcPr>
            <w:tcW w:w="1701" w:type="dxa"/>
          </w:tcPr>
          <w:p w14:paraId="2A5B1404" w14:textId="77777777" w:rsidR="003D57A6" w:rsidRPr="003D57A6" w:rsidRDefault="00841445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May 2019"/>
                  </w:textInput>
                </w:ffData>
              </w:fldChar>
            </w:r>
            <w:bookmarkStart w:id="6" w:name="Version"/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May 2019</w:t>
            </w:r>
            <w:r>
              <w:rPr>
                <w:rFonts w:ascii="PT Sans" w:hAnsi="PT Sans"/>
                <w:sz w:val="16"/>
              </w:rPr>
              <w:fldChar w:fldCharType="end"/>
            </w:r>
            <w:bookmarkEnd w:id="6"/>
          </w:p>
        </w:tc>
      </w:tr>
      <w:tr w:rsidR="003D57A6" w14:paraId="43514DF4" w14:textId="77777777" w:rsidTr="003D57A6">
        <w:tc>
          <w:tcPr>
            <w:tcW w:w="2268" w:type="dxa"/>
          </w:tcPr>
          <w:p w14:paraId="562A5E52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r w:rsidRPr="003D57A6">
              <w:rPr>
                <w:rFonts w:ascii="PT Sans" w:hAnsi="PT Sans"/>
                <w:sz w:val="16"/>
              </w:rPr>
              <w:t xml:space="preserve">JD </w:t>
            </w:r>
            <w:r>
              <w:rPr>
                <w:rFonts w:ascii="PT Sans" w:hAnsi="PT Sans"/>
                <w:sz w:val="16"/>
              </w:rPr>
              <w:t xml:space="preserve">LAST </w:t>
            </w:r>
            <w:r w:rsidRPr="003D57A6">
              <w:rPr>
                <w:rFonts w:ascii="PT Sans" w:hAnsi="PT Sans"/>
                <w:sz w:val="16"/>
              </w:rPr>
              <w:t>REVIEWED ON</w:t>
            </w:r>
          </w:p>
        </w:tc>
        <w:tc>
          <w:tcPr>
            <w:tcW w:w="1701" w:type="dxa"/>
          </w:tcPr>
          <w:p w14:paraId="3271658B" w14:textId="3149A857" w:rsidR="003D6397" w:rsidRPr="003D57A6" w:rsidRDefault="003D6397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>September 2021</w:t>
            </w:r>
          </w:p>
        </w:tc>
      </w:tr>
    </w:tbl>
    <w:p w14:paraId="212855EB" w14:textId="77777777" w:rsidR="002A020B" w:rsidRDefault="001D0E93" w:rsidP="002A020B">
      <w:pPr>
        <w:pStyle w:val="Form-FormHeading14"/>
        <w:tabs>
          <w:tab w:val="right" w:pos="15026"/>
        </w:tabs>
        <w:rPr>
          <w:rFonts w:ascii="PT Sans" w:hAnsi="PT Sans"/>
          <w:sz w:val="16"/>
          <w:szCs w:val="16"/>
        </w:rPr>
      </w:pPr>
      <w:r>
        <w:fldChar w:fldCharType="begin">
          <w:ffData>
            <w:name w:val="DocType"/>
            <w:enabled/>
            <w:calcOnExit w:val="0"/>
            <w:textInput>
              <w:default w:val="PMF Template 1.2.1"/>
            </w:textInput>
          </w:ffData>
        </w:fldChar>
      </w:r>
      <w:bookmarkStart w:id="7" w:name="DocType"/>
      <w:r>
        <w:instrText xml:space="preserve"> FORMTEXT </w:instrText>
      </w:r>
      <w:r>
        <w:fldChar w:fldCharType="separate"/>
      </w:r>
      <w:r>
        <w:rPr>
          <w:noProof/>
        </w:rPr>
        <w:t>PMF Template 1.2.1</w:t>
      </w:r>
      <w:r>
        <w:fldChar w:fldCharType="end"/>
      </w:r>
      <w:bookmarkEnd w:id="7"/>
      <w:r w:rsidR="00933AA4">
        <w:tab/>
      </w:r>
    </w:p>
    <w:p w14:paraId="2374EEC4" w14:textId="63567FD5" w:rsidR="001372D8" w:rsidRPr="00B46C27" w:rsidRDefault="002A020B" w:rsidP="002A020B">
      <w:pPr>
        <w:pStyle w:val="Form-FormHeading24Bold"/>
        <w:tabs>
          <w:tab w:val="right" w:pos="15026"/>
        </w:tabs>
      </w:pPr>
      <w:r>
        <w:fldChar w:fldCharType="begin">
          <w:ffData>
            <w:name w:val="DocTitle"/>
            <w:enabled/>
            <w:calcOnExit w:val="0"/>
            <w:textInput>
              <w:default w:val="Job Description"/>
            </w:textInput>
          </w:ffData>
        </w:fldChar>
      </w:r>
      <w:bookmarkStart w:id="8" w:name="DocTitle"/>
      <w:r>
        <w:instrText xml:space="preserve"> FORMTEXT </w:instrText>
      </w:r>
      <w:r>
        <w:fldChar w:fldCharType="separate"/>
      </w:r>
      <w:r>
        <w:rPr>
          <w:noProof/>
        </w:rPr>
        <w:t>Job Description</w:t>
      </w:r>
      <w:r>
        <w:fldChar w:fldCharType="end"/>
      </w:r>
      <w:bookmarkEnd w:id="8"/>
      <w:r w:rsidR="0024519F">
        <w:t xml:space="preserve"> – Pharmacist (BPharm)</w:t>
      </w:r>
    </w:p>
    <w:p w14:paraId="57F8993D" w14:textId="77777777" w:rsidR="00215091" w:rsidRDefault="00215091" w:rsidP="002A020B">
      <w:pPr>
        <w:pStyle w:val="Fill04"/>
      </w:pPr>
    </w:p>
    <w:p w14:paraId="2AC9485C" w14:textId="77777777" w:rsidR="002A020B" w:rsidRPr="009A330F" w:rsidRDefault="002A020B" w:rsidP="002A020B">
      <w:pPr>
        <w:pStyle w:val="Fill08"/>
        <w:rPr>
          <w:sz w:val="22"/>
        </w:rPr>
      </w:pPr>
    </w:p>
    <w:tbl>
      <w:tblPr>
        <w:tblStyle w:val="TableGrid"/>
        <w:tblW w:w="14999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3719"/>
        <w:gridCol w:w="2357"/>
        <w:gridCol w:w="1693"/>
        <w:gridCol w:w="4378"/>
        <w:gridCol w:w="6"/>
      </w:tblGrid>
      <w:tr w:rsidR="003038F8" w:rsidRPr="003B31FE" w14:paraId="53E859C3" w14:textId="77777777" w:rsidTr="006F30DF">
        <w:tc>
          <w:tcPr>
            <w:tcW w:w="2846" w:type="dxa"/>
            <w:shd w:val="clear" w:color="auto" w:fill="auto"/>
            <w:vAlign w:val="center"/>
          </w:tcPr>
          <w:p w14:paraId="21F45FA0" w14:textId="77777777" w:rsidR="003038F8" w:rsidRPr="003038F8" w:rsidRDefault="003038F8" w:rsidP="003038F8">
            <w:pPr>
              <w:snapToGrid w:val="0"/>
              <w:rPr>
                <w:rFonts w:ascii="Arial Narrow" w:hAnsi="Arial Narrow" w:cs="Arial"/>
                <w:b/>
                <w:sz w:val="24"/>
                <w:szCs w:val="24"/>
                <w:lang w:val="en-GB" w:bidi="ne-NP"/>
              </w:rPr>
            </w:pPr>
            <w:r w:rsidRPr="003038F8">
              <w:rPr>
                <w:rFonts w:ascii="Arial Narrow" w:hAnsi="Arial Narrow" w:cs="Arial"/>
                <w:b/>
                <w:sz w:val="24"/>
                <w:szCs w:val="24"/>
                <w:lang w:val="en-GB" w:bidi="ne-NP"/>
              </w:rPr>
              <w:t>Job Title:</w:t>
            </w:r>
          </w:p>
          <w:p w14:paraId="6949A9C1" w14:textId="6BAC99DA" w:rsidR="003038F8" w:rsidRPr="003038F8" w:rsidRDefault="003038F8" w:rsidP="003038F8">
            <w:pPr>
              <w:pStyle w:val="Form-TableHeaderLeft"/>
              <w:rPr>
                <w:rFonts w:ascii="Arial Narrow" w:hAnsi="Arial Narrow" w:cs="Arial"/>
                <w:caps w:val="0"/>
                <w:sz w:val="28"/>
                <w:szCs w:val="28"/>
                <w:lang w:val="en-GB" w:bidi="ne-NP"/>
              </w:rPr>
            </w:pPr>
            <w:r w:rsidRPr="003038F8">
              <w:rPr>
                <w:rFonts w:ascii="Arial Narrow" w:hAnsi="Arial Narrow" w:cs="Arial"/>
                <w:caps w:val="0"/>
                <w:sz w:val="28"/>
                <w:szCs w:val="28"/>
                <w:lang w:val="en-GB" w:bidi="ne-NP"/>
              </w:rPr>
              <w:t>Pharmacist</w:t>
            </w:r>
          </w:p>
        </w:tc>
        <w:tc>
          <w:tcPr>
            <w:tcW w:w="6076" w:type="dxa"/>
            <w:gridSpan w:val="2"/>
            <w:shd w:val="clear" w:color="auto" w:fill="auto"/>
            <w:vAlign w:val="center"/>
          </w:tcPr>
          <w:p w14:paraId="61C0E098" w14:textId="77777777" w:rsidR="003038F8" w:rsidRDefault="003038F8" w:rsidP="003038F8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4EDB19E2" w14:textId="6F5D475E" w:rsidR="003038F8" w:rsidRPr="009A330F" w:rsidRDefault="003038F8" w:rsidP="003038F8">
            <w:pPr>
              <w:pStyle w:val="Table-Normal"/>
              <w:numPr>
                <w:ilvl w:val="0"/>
                <w:numId w:val="44"/>
              </w:numPr>
              <w:rPr>
                <w:sz w:val="22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 xml:space="preserve">Immediate line manager – </w:t>
            </w:r>
            <w:r w:rsidRPr="003038F8">
              <w:rPr>
                <w:rFonts w:ascii="Arial Narrow" w:hAnsi="Arial Narrow" w:cs="Arial"/>
                <w:sz w:val="24"/>
                <w:szCs w:val="24"/>
              </w:rPr>
              <w:t>Pharmacy In-Charge</w:t>
            </w:r>
            <w:r w:rsidRPr="009A330F">
              <w:rPr>
                <w:sz w:val="22"/>
              </w:rPr>
              <w:t xml:space="preserve"> </w:t>
            </w:r>
          </w:p>
        </w:tc>
        <w:tc>
          <w:tcPr>
            <w:tcW w:w="6077" w:type="dxa"/>
            <w:gridSpan w:val="3"/>
            <w:shd w:val="clear" w:color="auto" w:fill="auto"/>
            <w:vAlign w:val="center"/>
          </w:tcPr>
          <w:p w14:paraId="0FF7DFB7" w14:textId="77777777" w:rsidR="003038F8" w:rsidRDefault="003038F8" w:rsidP="003038F8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4A02439A" w14:textId="334E3337" w:rsidR="003038F8" w:rsidRPr="009A330F" w:rsidRDefault="003038F8" w:rsidP="003038F8">
            <w:pPr>
              <w:pStyle w:val="Table-Normal"/>
              <w:rPr>
                <w:sz w:val="22"/>
              </w:rPr>
            </w:pPr>
            <w:proofErr w:type="spellStart"/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 (OCH)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District, Province 1, Nepal</w:t>
            </w:r>
          </w:p>
        </w:tc>
      </w:tr>
      <w:tr w:rsidR="003038F8" w:rsidRPr="003B31FE" w14:paraId="101C21AE" w14:textId="77777777" w:rsidTr="005F4111"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06E9A9EC" w14:textId="77777777" w:rsidR="003038F8" w:rsidRPr="009A330F" w:rsidRDefault="003038F8" w:rsidP="003038F8">
            <w:pPr>
              <w:pStyle w:val="Form-TableHeaderLeft"/>
              <w:rPr>
                <w:sz w:val="22"/>
              </w:rPr>
            </w:pPr>
            <w:r w:rsidRPr="009A330F">
              <w:rPr>
                <w:sz w:val="22"/>
              </w:rPr>
              <w:t>Objective of the job</w:t>
            </w:r>
          </w:p>
          <w:p w14:paraId="4D287490" w14:textId="77777777" w:rsidR="003038F8" w:rsidRPr="009A330F" w:rsidRDefault="003038F8" w:rsidP="003038F8">
            <w:pPr>
              <w:pStyle w:val="Form-TableRemark"/>
              <w:rPr>
                <w:sz w:val="22"/>
              </w:rPr>
            </w:pPr>
          </w:p>
        </w:tc>
        <w:tc>
          <w:tcPr>
            <w:tcW w:w="121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0C8A23" w14:textId="0194BB9E" w:rsidR="003038F8" w:rsidRPr="009A330F" w:rsidRDefault="003038F8" w:rsidP="003038F8">
            <w:pPr>
              <w:pStyle w:val="Table-Normal"/>
              <w:rPr>
                <w:sz w:val="22"/>
              </w:rPr>
            </w:pPr>
            <w:r w:rsidRPr="009A330F">
              <w:rPr>
                <w:sz w:val="22"/>
              </w:rPr>
              <w:t>To manage and distribute medicine</w:t>
            </w:r>
            <w:r>
              <w:rPr>
                <w:sz w:val="22"/>
              </w:rPr>
              <w:t>s</w:t>
            </w:r>
            <w:r w:rsidRPr="009A330F">
              <w:rPr>
                <w:sz w:val="22"/>
              </w:rPr>
              <w:t xml:space="preserve"> through Okhaldhunga </w:t>
            </w:r>
            <w:r>
              <w:rPr>
                <w:sz w:val="22"/>
              </w:rPr>
              <w:t>C</w:t>
            </w:r>
            <w:r w:rsidRPr="009A330F">
              <w:rPr>
                <w:sz w:val="22"/>
              </w:rPr>
              <w:t>ommunity Hospital</w:t>
            </w:r>
            <w:r>
              <w:rPr>
                <w:sz w:val="22"/>
              </w:rPr>
              <w:t xml:space="preserve"> to patients</w:t>
            </w:r>
          </w:p>
        </w:tc>
      </w:tr>
      <w:tr w:rsidR="003038F8" w:rsidRPr="003B31FE" w14:paraId="7317F01E" w14:textId="77777777" w:rsidTr="005F4111">
        <w:trPr>
          <w:gridAfter w:val="1"/>
          <w:wAfter w:w="6" w:type="dxa"/>
        </w:trPr>
        <w:tc>
          <w:tcPr>
            <w:tcW w:w="6565" w:type="dxa"/>
            <w:gridSpan w:val="2"/>
            <w:shd w:val="clear" w:color="auto" w:fill="auto"/>
          </w:tcPr>
          <w:p w14:paraId="2244D632" w14:textId="77777777" w:rsidR="003038F8" w:rsidRPr="005F4111" w:rsidRDefault="003038F8" w:rsidP="003038F8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Areas of Responsibility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A08AA" w14:textId="77777777" w:rsidR="003038F8" w:rsidRPr="005F4111" w:rsidRDefault="003038F8" w:rsidP="003038F8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Decision Making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</w:tcPr>
          <w:p w14:paraId="588B4D0E" w14:textId="77777777" w:rsidR="003038F8" w:rsidRPr="005F4111" w:rsidRDefault="003038F8" w:rsidP="003038F8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Qualification &amp; Experience</w:t>
            </w:r>
          </w:p>
        </w:tc>
      </w:tr>
      <w:tr w:rsidR="003038F8" w:rsidRPr="003B31FE" w14:paraId="10DBF830" w14:textId="77777777" w:rsidTr="001C0D25">
        <w:trPr>
          <w:gridAfter w:val="1"/>
          <w:wAfter w:w="6" w:type="dxa"/>
          <w:trHeight w:val="2107"/>
        </w:trPr>
        <w:tc>
          <w:tcPr>
            <w:tcW w:w="6565" w:type="dxa"/>
            <w:gridSpan w:val="2"/>
            <w:vMerge w:val="restart"/>
            <w:shd w:val="clear" w:color="auto" w:fill="auto"/>
          </w:tcPr>
          <w:p w14:paraId="4D274EC7" w14:textId="77777777" w:rsidR="003038F8" w:rsidRDefault="003038F8" w:rsidP="003038F8">
            <w:pPr>
              <w:pStyle w:val="ListParagraph"/>
              <w:numPr>
                <w:ilvl w:val="0"/>
                <w:numId w:val="37"/>
              </w:numPr>
              <w:ind w:left="360"/>
            </w:pPr>
            <w:r>
              <w:t>Dispensary related work</w:t>
            </w:r>
          </w:p>
          <w:p w14:paraId="7806184F" w14:textId="5EBC009E" w:rsidR="003038F8" w:rsidRPr="005F4111" w:rsidRDefault="003038F8" w:rsidP="003038F8">
            <w:pPr>
              <w:pStyle w:val="ListParagraph"/>
              <w:numPr>
                <w:ilvl w:val="0"/>
                <w:numId w:val="40"/>
              </w:numPr>
              <w:ind w:left="720" w:right="172"/>
            </w:pPr>
            <w:r w:rsidRPr="005F4111">
              <w:t xml:space="preserve">Management &amp; </w:t>
            </w:r>
            <w:r>
              <w:t>d</w:t>
            </w:r>
            <w:r w:rsidRPr="005F4111">
              <w:t>ispensing of medicine</w:t>
            </w:r>
            <w:r>
              <w:t>s</w:t>
            </w:r>
            <w:r w:rsidRPr="005F4111">
              <w:t xml:space="preserve"> through dispensary</w:t>
            </w:r>
            <w:r>
              <w:t>.</w:t>
            </w:r>
          </w:p>
          <w:p w14:paraId="1CDF94C0" w14:textId="3A3C77BE" w:rsidR="003038F8" w:rsidRPr="005F4111" w:rsidRDefault="003038F8" w:rsidP="003038F8">
            <w:pPr>
              <w:pStyle w:val="ListParagraph"/>
              <w:numPr>
                <w:ilvl w:val="0"/>
                <w:numId w:val="40"/>
              </w:numPr>
              <w:ind w:left="720" w:right="172"/>
            </w:pPr>
            <w:r>
              <w:t>Maintain the dispensary control</w:t>
            </w:r>
            <w:r w:rsidRPr="005F4111">
              <w:t xml:space="preserve"> </w:t>
            </w:r>
            <w:r>
              <w:t xml:space="preserve">medicine </w:t>
            </w:r>
            <w:r w:rsidRPr="005F4111">
              <w:t>register</w:t>
            </w:r>
            <w:r>
              <w:t>.</w:t>
            </w:r>
          </w:p>
          <w:p w14:paraId="469AF066" w14:textId="548BF5BF" w:rsidR="003038F8" w:rsidRPr="005F4111" w:rsidRDefault="003038F8" w:rsidP="003038F8">
            <w:pPr>
              <w:pStyle w:val="ListParagraph"/>
              <w:numPr>
                <w:ilvl w:val="0"/>
                <w:numId w:val="40"/>
              </w:numPr>
              <w:ind w:left="720" w:right="172"/>
            </w:pPr>
            <w:r w:rsidRPr="005F4111">
              <w:t>Prepare requisition of dispensary and receive supply from store</w:t>
            </w:r>
            <w:r>
              <w:t xml:space="preserve"> via computer system.</w:t>
            </w:r>
          </w:p>
          <w:p w14:paraId="48AC6E96" w14:textId="6985CC7D" w:rsidR="003038F8" w:rsidRDefault="003038F8" w:rsidP="003038F8">
            <w:pPr>
              <w:pStyle w:val="ListParagraph"/>
              <w:numPr>
                <w:ilvl w:val="0"/>
                <w:numId w:val="37"/>
              </w:numPr>
              <w:ind w:left="360" w:right="172"/>
            </w:pPr>
            <w:r>
              <w:t>In-Patient related work</w:t>
            </w:r>
          </w:p>
          <w:p w14:paraId="23101EEF" w14:textId="405A421F" w:rsidR="003038F8" w:rsidRPr="005F4111" w:rsidRDefault="003038F8" w:rsidP="003038F8">
            <w:pPr>
              <w:pStyle w:val="ListParagraph"/>
              <w:numPr>
                <w:ilvl w:val="0"/>
                <w:numId w:val="40"/>
              </w:numPr>
              <w:ind w:left="720" w:right="172"/>
            </w:pPr>
            <w:r>
              <w:t>Monitor in-patient control medicine</w:t>
            </w:r>
            <w:r w:rsidRPr="005F4111">
              <w:t xml:space="preserve"> register</w:t>
            </w:r>
            <w:r>
              <w:t>.</w:t>
            </w:r>
          </w:p>
          <w:p w14:paraId="3C7F7BC2" w14:textId="210E0908" w:rsidR="003038F8" w:rsidRPr="005F4111" w:rsidRDefault="003038F8" w:rsidP="003038F8">
            <w:pPr>
              <w:pStyle w:val="ListParagraph"/>
              <w:numPr>
                <w:ilvl w:val="0"/>
                <w:numId w:val="40"/>
              </w:numPr>
              <w:ind w:left="720" w:right="172"/>
            </w:pPr>
            <w:r w:rsidRPr="005F4111">
              <w:t>Supply to respective ward</w:t>
            </w:r>
            <w:r>
              <w:t>s,</w:t>
            </w:r>
            <w:r w:rsidRPr="005F4111">
              <w:t xml:space="preserve"> based on their requisition</w:t>
            </w:r>
            <w:r>
              <w:t xml:space="preserve">. </w:t>
            </w:r>
          </w:p>
          <w:p w14:paraId="01BB9F84" w14:textId="77777777" w:rsidR="003038F8" w:rsidRDefault="003038F8" w:rsidP="003038F8">
            <w:pPr>
              <w:pStyle w:val="ListParagraph"/>
              <w:numPr>
                <w:ilvl w:val="0"/>
                <w:numId w:val="37"/>
              </w:numPr>
              <w:ind w:left="360" w:right="172"/>
            </w:pPr>
            <w:r>
              <w:t>Store</w:t>
            </w:r>
          </w:p>
          <w:p w14:paraId="15E33CDC" w14:textId="53237E58" w:rsidR="003038F8" w:rsidRDefault="003038F8" w:rsidP="003038F8">
            <w:pPr>
              <w:pStyle w:val="ListParagraph"/>
              <w:numPr>
                <w:ilvl w:val="0"/>
                <w:numId w:val="40"/>
              </w:numPr>
              <w:ind w:left="720" w:right="172"/>
            </w:pPr>
            <w:r>
              <w:t>Assist the in-charge in store management.</w:t>
            </w:r>
          </w:p>
          <w:p w14:paraId="7F2F91AA" w14:textId="77777777" w:rsidR="003038F8" w:rsidRDefault="003038F8" w:rsidP="003038F8">
            <w:pPr>
              <w:pStyle w:val="ListParagraph"/>
              <w:numPr>
                <w:ilvl w:val="0"/>
                <w:numId w:val="37"/>
              </w:numPr>
              <w:ind w:left="360" w:right="172"/>
            </w:pPr>
            <w:r>
              <w:t xml:space="preserve">Other: </w:t>
            </w:r>
          </w:p>
          <w:p w14:paraId="49A2765A" w14:textId="25890981" w:rsidR="003038F8" w:rsidRDefault="003038F8" w:rsidP="003038F8">
            <w:pPr>
              <w:pStyle w:val="ListParagraph"/>
              <w:numPr>
                <w:ilvl w:val="0"/>
                <w:numId w:val="40"/>
              </w:numPr>
              <w:ind w:left="720" w:right="172"/>
            </w:pPr>
            <w:r>
              <w:t>Other duties assigned by Pharmacy-in-Charge related to store and dispensary work in the hospital.</w:t>
            </w:r>
          </w:p>
          <w:p w14:paraId="5521F6E8" w14:textId="33A8CDE8" w:rsidR="003038F8" w:rsidRPr="00841445" w:rsidRDefault="003038F8" w:rsidP="003038F8">
            <w:pPr>
              <w:suppressAutoHyphens/>
              <w:overflowPunct/>
              <w:autoSpaceDE/>
              <w:autoSpaceDN/>
              <w:adjustRightInd/>
              <w:spacing w:before="120" w:after="120"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27A966" w14:textId="4846767C" w:rsidR="003038F8" w:rsidRPr="005F4111" w:rsidRDefault="003038F8" w:rsidP="003038F8">
            <w:pPr>
              <w:pStyle w:val="Form-TableBullet1"/>
              <w:rPr>
                <w:sz w:val="22"/>
              </w:rPr>
            </w:pPr>
            <w:r>
              <w:rPr>
                <w:sz w:val="22"/>
              </w:rPr>
              <w:t>Be a</w:t>
            </w:r>
            <w:r w:rsidRPr="005F4111">
              <w:rPr>
                <w:sz w:val="22"/>
              </w:rPr>
              <w:t xml:space="preserve">ble to make day-to-day decisions regarding dispensary and in-patient </w:t>
            </w:r>
            <w:r>
              <w:rPr>
                <w:sz w:val="22"/>
              </w:rPr>
              <w:t xml:space="preserve">medication </w:t>
            </w:r>
            <w:r w:rsidRPr="005F4111">
              <w:rPr>
                <w:sz w:val="22"/>
              </w:rPr>
              <w:t>related work</w:t>
            </w:r>
            <w:r>
              <w:rPr>
                <w:sz w:val="22"/>
              </w:rPr>
              <w:t>.</w:t>
            </w:r>
          </w:p>
          <w:p w14:paraId="1B9A893F" w14:textId="0C4B86A0" w:rsidR="003038F8" w:rsidRPr="005F4111" w:rsidRDefault="003038F8" w:rsidP="003038F8">
            <w:pPr>
              <w:pStyle w:val="Form-TableBullet1"/>
              <w:rPr>
                <w:sz w:val="22"/>
              </w:rPr>
            </w:pPr>
            <w:r>
              <w:rPr>
                <w:sz w:val="22"/>
              </w:rPr>
              <w:t>L</w:t>
            </w:r>
            <w:r w:rsidRPr="005F4111">
              <w:rPr>
                <w:sz w:val="22"/>
              </w:rPr>
              <w:t xml:space="preserve">iaise with other colleagues and line manager.  </w:t>
            </w:r>
          </w:p>
          <w:p w14:paraId="43E46035" w14:textId="6A9B1D88" w:rsidR="003038F8" w:rsidRPr="001C0D25" w:rsidRDefault="003038F8" w:rsidP="003038F8">
            <w:pPr>
              <w:pStyle w:val="Form-TableBullet1"/>
              <w:rPr>
                <w:sz w:val="22"/>
              </w:rPr>
            </w:pPr>
            <w:r>
              <w:rPr>
                <w:sz w:val="22"/>
              </w:rPr>
              <w:t>B</w:t>
            </w:r>
            <w:r w:rsidRPr="005F4111">
              <w:rPr>
                <w:sz w:val="22"/>
              </w:rPr>
              <w:t>e able to work independently.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</w:tcPr>
          <w:p w14:paraId="13663970" w14:textId="3DAD5E04" w:rsidR="003038F8" w:rsidRPr="005F4111" w:rsidRDefault="003038F8" w:rsidP="003038F8">
            <w:pPr>
              <w:pStyle w:val="Form-TableBullet1"/>
              <w:rPr>
                <w:sz w:val="22"/>
                <w:lang w:bidi="ne-NP"/>
              </w:rPr>
            </w:pPr>
            <w:proofErr w:type="gramStart"/>
            <w:r>
              <w:rPr>
                <w:sz w:val="22"/>
              </w:rPr>
              <w:t>Bachelor’s</w:t>
            </w:r>
            <w:proofErr w:type="gramEnd"/>
            <w:r w:rsidRPr="005F4111">
              <w:rPr>
                <w:sz w:val="22"/>
              </w:rPr>
              <w:t xml:space="preserve"> in Pharmacy</w:t>
            </w:r>
          </w:p>
          <w:p w14:paraId="53B63E20" w14:textId="4B398757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 xml:space="preserve">Registered </w:t>
            </w:r>
            <w:r>
              <w:rPr>
                <w:sz w:val="22"/>
              </w:rPr>
              <w:t>with the</w:t>
            </w:r>
            <w:r w:rsidRPr="005F4111">
              <w:rPr>
                <w:sz w:val="22"/>
              </w:rPr>
              <w:t xml:space="preserve"> Nepal Pharmacy Council</w:t>
            </w:r>
          </w:p>
          <w:p w14:paraId="0063D481" w14:textId="5FFB25FF" w:rsidR="003038F8" w:rsidRPr="00841445" w:rsidRDefault="003038F8" w:rsidP="003038F8">
            <w:pPr>
              <w:pStyle w:val="Form-TableBullet1"/>
              <w:numPr>
                <w:ilvl w:val="0"/>
                <w:numId w:val="0"/>
              </w:numPr>
              <w:ind w:left="284"/>
              <w:rPr>
                <w:sz w:val="21"/>
                <w:szCs w:val="21"/>
              </w:rPr>
            </w:pPr>
          </w:p>
        </w:tc>
      </w:tr>
      <w:tr w:rsidR="003038F8" w:rsidRPr="003B31FE" w14:paraId="6D8D9CF7" w14:textId="77777777" w:rsidTr="005F4111">
        <w:trPr>
          <w:gridAfter w:val="1"/>
          <w:wAfter w:w="6" w:type="dxa"/>
        </w:trPr>
        <w:tc>
          <w:tcPr>
            <w:tcW w:w="6565" w:type="dxa"/>
            <w:gridSpan w:val="2"/>
            <w:vMerge/>
            <w:shd w:val="clear" w:color="auto" w:fill="auto"/>
          </w:tcPr>
          <w:p w14:paraId="61CCFA11" w14:textId="77777777" w:rsidR="003038F8" w:rsidRDefault="003038F8" w:rsidP="003038F8">
            <w:pPr>
              <w:pStyle w:val="Table-Normal"/>
            </w:pPr>
          </w:p>
        </w:tc>
        <w:tc>
          <w:tcPr>
            <w:tcW w:w="40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A241F7" w14:textId="77777777" w:rsidR="003038F8" w:rsidRPr="005F4111" w:rsidRDefault="003038F8" w:rsidP="003038F8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Dimensions</w:t>
            </w:r>
          </w:p>
        </w:tc>
        <w:tc>
          <w:tcPr>
            <w:tcW w:w="4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59F9" w14:textId="77777777" w:rsidR="003038F8" w:rsidRPr="005F4111" w:rsidRDefault="003038F8" w:rsidP="003038F8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Skills, Attitudes, Behaviours</w:t>
            </w:r>
          </w:p>
        </w:tc>
      </w:tr>
      <w:tr w:rsidR="003038F8" w:rsidRPr="003B31FE" w14:paraId="455FBAB6" w14:textId="77777777" w:rsidTr="002653CF">
        <w:trPr>
          <w:gridAfter w:val="1"/>
          <w:wAfter w:w="6" w:type="dxa"/>
          <w:trHeight w:val="3484"/>
        </w:trPr>
        <w:tc>
          <w:tcPr>
            <w:tcW w:w="6565" w:type="dxa"/>
            <w:gridSpan w:val="2"/>
            <w:vMerge/>
            <w:shd w:val="clear" w:color="auto" w:fill="auto"/>
          </w:tcPr>
          <w:p w14:paraId="6CCBA511" w14:textId="77777777" w:rsidR="003038F8" w:rsidRDefault="003038F8" w:rsidP="003038F8">
            <w:pPr>
              <w:pStyle w:val="Table-Normal"/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9C66" w14:textId="2EA4F03A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 xml:space="preserve">Member of the Okhaldhunga Community Hospital </w:t>
            </w:r>
          </w:p>
          <w:p w14:paraId="1DF4DC02" w14:textId="089B4C23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 xml:space="preserve">Day-to day activities &amp; </w:t>
            </w:r>
            <w:r>
              <w:rPr>
                <w:sz w:val="22"/>
              </w:rPr>
              <w:t>p</w:t>
            </w:r>
            <w:r w:rsidRPr="005F4111">
              <w:rPr>
                <w:sz w:val="22"/>
              </w:rPr>
              <w:t>lan management.</w:t>
            </w:r>
          </w:p>
          <w:p w14:paraId="55A90261" w14:textId="169F24DA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 xml:space="preserve">Good </w:t>
            </w:r>
            <w:r>
              <w:rPr>
                <w:sz w:val="22"/>
              </w:rPr>
              <w:t>r</w:t>
            </w:r>
            <w:r w:rsidRPr="005F4111">
              <w:rPr>
                <w:sz w:val="22"/>
              </w:rPr>
              <w:t>elationship</w:t>
            </w:r>
            <w:r>
              <w:rPr>
                <w:sz w:val="22"/>
              </w:rPr>
              <w:t>s</w:t>
            </w:r>
            <w:r w:rsidRPr="005F4111">
              <w:rPr>
                <w:sz w:val="22"/>
              </w:rPr>
              <w:t xml:space="preserve"> with all staff, visitors, service providers and others. </w:t>
            </w:r>
          </w:p>
          <w:p w14:paraId="4FCD3248" w14:textId="77777777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 xml:space="preserve">Develop realistic time estimates for planning of tasks. </w:t>
            </w:r>
          </w:p>
          <w:p w14:paraId="0E0ED557" w14:textId="2654BBB2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>All activities must be carried out according to plans and quality</w:t>
            </w:r>
            <w:r>
              <w:rPr>
                <w:sz w:val="22"/>
              </w:rPr>
              <w:t>.</w:t>
            </w:r>
          </w:p>
          <w:p w14:paraId="0680ED60" w14:textId="6A1B34A2" w:rsidR="003038F8" w:rsidRDefault="003038F8" w:rsidP="003038F8">
            <w:pPr>
              <w:pStyle w:val="Form-TableBullet1"/>
            </w:pPr>
            <w:r w:rsidRPr="005F4111">
              <w:rPr>
                <w:sz w:val="22"/>
              </w:rPr>
              <w:t>Flexibility to do more work on request.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8B24" w14:textId="46DC2E3E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 xml:space="preserve">Knowledge </w:t>
            </w:r>
            <w:r>
              <w:rPr>
                <w:sz w:val="22"/>
              </w:rPr>
              <w:t>in</w:t>
            </w:r>
            <w:r w:rsidRPr="005F4111">
              <w:rPr>
                <w:sz w:val="22"/>
              </w:rPr>
              <w:t xml:space="preserve"> basic computer skills and communication skills</w:t>
            </w:r>
            <w:r>
              <w:rPr>
                <w:sz w:val="22"/>
              </w:rPr>
              <w:t>.</w:t>
            </w:r>
          </w:p>
          <w:p w14:paraId="73FFC64E" w14:textId="714430C3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 xml:space="preserve">Possess </w:t>
            </w:r>
            <w:r>
              <w:rPr>
                <w:sz w:val="22"/>
              </w:rPr>
              <w:t xml:space="preserve">a </w:t>
            </w:r>
            <w:r w:rsidRPr="005F4111">
              <w:rPr>
                <w:sz w:val="22"/>
              </w:rPr>
              <w:t>positive attitude</w:t>
            </w:r>
            <w:r>
              <w:rPr>
                <w:sz w:val="22"/>
              </w:rPr>
              <w:t>.</w:t>
            </w:r>
          </w:p>
          <w:p w14:paraId="3667A38F" w14:textId="1387A1BA" w:rsidR="003038F8" w:rsidRPr="005F4111" w:rsidRDefault="003038F8" w:rsidP="003038F8">
            <w:pPr>
              <w:pStyle w:val="Form-TableBullet1"/>
              <w:rPr>
                <w:sz w:val="22"/>
              </w:rPr>
            </w:pPr>
            <w:r w:rsidRPr="005F4111">
              <w:rPr>
                <w:sz w:val="22"/>
              </w:rPr>
              <w:t>Good in interpersonal relationship</w:t>
            </w:r>
            <w:r>
              <w:rPr>
                <w:sz w:val="22"/>
              </w:rPr>
              <w:t>s</w:t>
            </w:r>
            <w:r w:rsidRPr="005F4111">
              <w:rPr>
                <w:sz w:val="22"/>
              </w:rPr>
              <w:t xml:space="preserve">, </w:t>
            </w:r>
            <w:proofErr w:type="gramStart"/>
            <w:r w:rsidRPr="005F4111">
              <w:rPr>
                <w:sz w:val="22"/>
              </w:rPr>
              <w:t>teamwork</w:t>
            </w:r>
            <w:proofErr w:type="gramEnd"/>
            <w:r w:rsidRPr="005F4111">
              <w:rPr>
                <w:sz w:val="22"/>
              </w:rPr>
              <w:t xml:space="preserve"> and patient counseling. </w:t>
            </w:r>
          </w:p>
          <w:p w14:paraId="3520C62F" w14:textId="40FA7D4A" w:rsidR="003038F8" w:rsidRDefault="003038F8" w:rsidP="003038F8">
            <w:pPr>
              <w:pStyle w:val="Form-TableBullet1"/>
            </w:pPr>
            <w:r w:rsidRPr="005F4111">
              <w:rPr>
                <w:sz w:val="22"/>
              </w:rPr>
              <w:t>Good in creating an effective working environment.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048AB675" w14:textId="77777777" w:rsidR="002A020B" w:rsidRDefault="002A020B" w:rsidP="00841445">
      <w:pPr>
        <w:pStyle w:val="Fill01"/>
      </w:pPr>
    </w:p>
    <w:sectPr w:rsidR="002A020B" w:rsidSect="002A020B">
      <w:footerReference w:type="default" r:id="rId11"/>
      <w:pgSz w:w="16840" w:h="11907" w:orient="landscape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6151" w14:textId="77777777" w:rsidR="00083A14" w:rsidRDefault="00083A14">
      <w:r>
        <w:separator/>
      </w:r>
    </w:p>
  </w:endnote>
  <w:endnote w:type="continuationSeparator" w:id="0">
    <w:p w14:paraId="6F72CBE5" w14:textId="77777777" w:rsidR="00083A14" w:rsidRDefault="0008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9DD4" w14:textId="15CF6575" w:rsidR="00963930" w:rsidRPr="00BD7BA8" w:rsidRDefault="00083A14" w:rsidP="002A020B">
    <w:pPr>
      <w:pStyle w:val="Form-PageFooter"/>
      <w:tabs>
        <w:tab w:val="clear" w:pos="9639"/>
        <w:tab w:val="right" w:pos="15026"/>
      </w:tabs>
    </w:pPr>
    <w:fldSimple w:instr=" REF DocType  \* MERGEFORMAT ">
      <w:r w:rsidR="000C7613">
        <w:t>PMF Template 1.2.1</w:t>
      </w:r>
    </w:fldSimple>
    <w:r w:rsidR="00963930">
      <w:t xml:space="preserve">: </w:t>
    </w:r>
    <w:fldSimple w:instr=" REF DocTitle  \* MERGEFORMAT ">
      <w:r w:rsidR="000C7613">
        <w:t>Job Description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612F5B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3038F8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58B5" w14:textId="77777777" w:rsidR="00083A14" w:rsidRDefault="00083A14">
      <w:r>
        <w:separator/>
      </w:r>
    </w:p>
  </w:footnote>
  <w:footnote w:type="continuationSeparator" w:id="0">
    <w:p w14:paraId="737942F8" w14:textId="77777777" w:rsidR="00083A14" w:rsidRDefault="0008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7" w15:restartNumberingAfterBreak="0">
    <w:nsid w:val="0C3A4351"/>
    <w:multiLevelType w:val="hybridMultilevel"/>
    <w:tmpl w:val="6362137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7F5151A"/>
    <w:multiLevelType w:val="hybridMultilevel"/>
    <w:tmpl w:val="5110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5F0B"/>
    <w:multiLevelType w:val="hybridMultilevel"/>
    <w:tmpl w:val="06ECF43E"/>
    <w:lvl w:ilvl="0" w:tplc="3506A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0036787"/>
    <w:multiLevelType w:val="hybridMultilevel"/>
    <w:tmpl w:val="F10033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62A12"/>
    <w:multiLevelType w:val="hybridMultilevel"/>
    <w:tmpl w:val="49629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A0A22"/>
    <w:multiLevelType w:val="hybridMultilevel"/>
    <w:tmpl w:val="CA5CD23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20" w15:restartNumberingAfterBreak="0">
    <w:nsid w:val="5B8C4CC0"/>
    <w:multiLevelType w:val="hybridMultilevel"/>
    <w:tmpl w:val="2C32E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F6E57"/>
    <w:multiLevelType w:val="hybridMultilevel"/>
    <w:tmpl w:val="913E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25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091857108">
    <w:abstractNumId w:val="0"/>
  </w:num>
  <w:num w:numId="2" w16cid:durableId="436221749">
    <w:abstractNumId w:val="6"/>
  </w:num>
  <w:num w:numId="3" w16cid:durableId="1385329448">
    <w:abstractNumId w:val="19"/>
  </w:num>
  <w:num w:numId="4" w16cid:durableId="2002149604">
    <w:abstractNumId w:val="5"/>
  </w:num>
  <w:num w:numId="5" w16cid:durableId="237860073">
    <w:abstractNumId w:val="24"/>
  </w:num>
  <w:num w:numId="6" w16cid:durableId="1665548080">
    <w:abstractNumId w:val="28"/>
  </w:num>
  <w:num w:numId="7" w16cid:durableId="1700004741">
    <w:abstractNumId w:val="16"/>
  </w:num>
  <w:num w:numId="8" w16cid:durableId="535703854">
    <w:abstractNumId w:val="25"/>
  </w:num>
  <w:num w:numId="9" w16cid:durableId="421804734">
    <w:abstractNumId w:val="10"/>
  </w:num>
  <w:num w:numId="10" w16cid:durableId="1293170571">
    <w:abstractNumId w:val="21"/>
  </w:num>
  <w:num w:numId="11" w16cid:durableId="563756874">
    <w:abstractNumId w:val="26"/>
  </w:num>
  <w:num w:numId="12" w16cid:durableId="173419950">
    <w:abstractNumId w:val="8"/>
  </w:num>
  <w:num w:numId="13" w16cid:durableId="1561556453">
    <w:abstractNumId w:val="13"/>
  </w:num>
  <w:num w:numId="14" w16cid:durableId="1976832345">
    <w:abstractNumId w:val="9"/>
  </w:num>
  <w:num w:numId="15" w16cid:durableId="1635988593">
    <w:abstractNumId w:val="27"/>
  </w:num>
  <w:num w:numId="16" w16cid:durableId="761339090">
    <w:abstractNumId w:val="22"/>
  </w:num>
  <w:num w:numId="17" w16cid:durableId="1119226075">
    <w:abstractNumId w:val="6"/>
  </w:num>
  <w:num w:numId="18" w16cid:durableId="797917081">
    <w:abstractNumId w:val="25"/>
  </w:num>
  <w:num w:numId="19" w16cid:durableId="462043722">
    <w:abstractNumId w:val="5"/>
  </w:num>
  <w:num w:numId="20" w16cid:durableId="765033036">
    <w:abstractNumId w:val="29"/>
  </w:num>
  <w:num w:numId="21" w16cid:durableId="237910775">
    <w:abstractNumId w:val="16"/>
  </w:num>
  <w:num w:numId="22" w16cid:durableId="1735618217">
    <w:abstractNumId w:val="16"/>
  </w:num>
  <w:num w:numId="23" w16cid:durableId="787242184">
    <w:abstractNumId w:val="16"/>
  </w:num>
  <w:num w:numId="24" w16cid:durableId="1132476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0369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8363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8694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499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170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7628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6794163">
    <w:abstractNumId w:val="2"/>
  </w:num>
  <w:num w:numId="32" w16cid:durableId="714888063">
    <w:abstractNumId w:val="3"/>
  </w:num>
  <w:num w:numId="33" w16cid:durableId="1619028430">
    <w:abstractNumId w:val="4"/>
  </w:num>
  <w:num w:numId="34" w16cid:durableId="1634943392">
    <w:abstractNumId w:val="18"/>
  </w:num>
  <w:num w:numId="35" w16cid:durableId="1596933776">
    <w:abstractNumId w:val="1"/>
  </w:num>
  <w:num w:numId="36" w16cid:durableId="1298490830">
    <w:abstractNumId w:val="16"/>
  </w:num>
  <w:num w:numId="37" w16cid:durableId="455294605">
    <w:abstractNumId w:val="12"/>
  </w:num>
  <w:num w:numId="38" w16cid:durableId="117578537">
    <w:abstractNumId w:val="17"/>
  </w:num>
  <w:num w:numId="39" w16cid:durableId="2080248164">
    <w:abstractNumId w:val="23"/>
  </w:num>
  <w:num w:numId="40" w16cid:durableId="995380323">
    <w:abstractNumId w:val="20"/>
  </w:num>
  <w:num w:numId="41" w16cid:durableId="1037005803">
    <w:abstractNumId w:val="14"/>
  </w:num>
  <w:num w:numId="42" w16cid:durableId="1099134426">
    <w:abstractNumId w:val="11"/>
  </w:num>
  <w:num w:numId="43" w16cid:durableId="121458528">
    <w:abstractNumId w:val="15"/>
  </w:num>
  <w:num w:numId="44" w16cid:durableId="3455929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13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7A0C"/>
    <w:rsid w:val="00077BD0"/>
    <w:rsid w:val="00080F0B"/>
    <w:rsid w:val="00083A14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613"/>
    <w:rsid w:val="000C77A2"/>
    <w:rsid w:val="000D12C9"/>
    <w:rsid w:val="000D1B9B"/>
    <w:rsid w:val="000D1BEB"/>
    <w:rsid w:val="000D2E36"/>
    <w:rsid w:val="000D7799"/>
    <w:rsid w:val="000E02FF"/>
    <w:rsid w:val="000E09D9"/>
    <w:rsid w:val="000E107D"/>
    <w:rsid w:val="000E13EF"/>
    <w:rsid w:val="000E39E5"/>
    <w:rsid w:val="000E7436"/>
    <w:rsid w:val="000E7D3B"/>
    <w:rsid w:val="000F2695"/>
    <w:rsid w:val="000F26B3"/>
    <w:rsid w:val="00100A33"/>
    <w:rsid w:val="00107C27"/>
    <w:rsid w:val="001102E1"/>
    <w:rsid w:val="0011048A"/>
    <w:rsid w:val="001151C2"/>
    <w:rsid w:val="00116CEB"/>
    <w:rsid w:val="00117350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7E75"/>
    <w:rsid w:val="001B598C"/>
    <w:rsid w:val="001B660D"/>
    <w:rsid w:val="001C0D25"/>
    <w:rsid w:val="001C11DE"/>
    <w:rsid w:val="001C18E5"/>
    <w:rsid w:val="001C4137"/>
    <w:rsid w:val="001C483F"/>
    <w:rsid w:val="001C5BDF"/>
    <w:rsid w:val="001C6B82"/>
    <w:rsid w:val="001C6C25"/>
    <w:rsid w:val="001C7237"/>
    <w:rsid w:val="001C73A8"/>
    <w:rsid w:val="001D094E"/>
    <w:rsid w:val="001D0E93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1035"/>
    <w:rsid w:val="0024338F"/>
    <w:rsid w:val="00243C6B"/>
    <w:rsid w:val="00243E98"/>
    <w:rsid w:val="0024519F"/>
    <w:rsid w:val="00247350"/>
    <w:rsid w:val="00254584"/>
    <w:rsid w:val="00255D4C"/>
    <w:rsid w:val="002653CF"/>
    <w:rsid w:val="00271348"/>
    <w:rsid w:val="00274C1C"/>
    <w:rsid w:val="00293F56"/>
    <w:rsid w:val="002942F0"/>
    <w:rsid w:val="00294EA8"/>
    <w:rsid w:val="002977BB"/>
    <w:rsid w:val="002A020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8F8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106D"/>
    <w:rsid w:val="00375537"/>
    <w:rsid w:val="00377B83"/>
    <w:rsid w:val="00381073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7A6"/>
    <w:rsid w:val="003D58DA"/>
    <w:rsid w:val="003D6397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6764E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3D14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4111"/>
    <w:rsid w:val="006044F8"/>
    <w:rsid w:val="006075BF"/>
    <w:rsid w:val="00612F5B"/>
    <w:rsid w:val="00614D3C"/>
    <w:rsid w:val="00616E74"/>
    <w:rsid w:val="00620B15"/>
    <w:rsid w:val="00621676"/>
    <w:rsid w:val="0062281A"/>
    <w:rsid w:val="00625D75"/>
    <w:rsid w:val="00630CFF"/>
    <w:rsid w:val="00637390"/>
    <w:rsid w:val="00643C9A"/>
    <w:rsid w:val="00652B1B"/>
    <w:rsid w:val="00652F91"/>
    <w:rsid w:val="006558ED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46F75"/>
    <w:rsid w:val="0075092A"/>
    <w:rsid w:val="0075603F"/>
    <w:rsid w:val="00756BAE"/>
    <w:rsid w:val="0076334F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3732"/>
    <w:rsid w:val="007D533D"/>
    <w:rsid w:val="007D5771"/>
    <w:rsid w:val="007D6362"/>
    <w:rsid w:val="007D6D00"/>
    <w:rsid w:val="007D6E20"/>
    <w:rsid w:val="007E3DE2"/>
    <w:rsid w:val="007E50F4"/>
    <w:rsid w:val="007E5D1A"/>
    <w:rsid w:val="007E7301"/>
    <w:rsid w:val="007F1C70"/>
    <w:rsid w:val="007F73B3"/>
    <w:rsid w:val="00802C59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5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C119B"/>
    <w:rsid w:val="008C43A7"/>
    <w:rsid w:val="008C653E"/>
    <w:rsid w:val="008C7DDA"/>
    <w:rsid w:val="008D0F00"/>
    <w:rsid w:val="008D2058"/>
    <w:rsid w:val="008D2A08"/>
    <w:rsid w:val="008D3D67"/>
    <w:rsid w:val="008D593E"/>
    <w:rsid w:val="008D7320"/>
    <w:rsid w:val="008D7FA0"/>
    <w:rsid w:val="008E514A"/>
    <w:rsid w:val="008E62CF"/>
    <w:rsid w:val="008E7B6F"/>
    <w:rsid w:val="008F0E6B"/>
    <w:rsid w:val="008F0F0E"/>
    <w:rsid w:val="008F295A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56CC"/>
    <w:rsid w:val="0099696E"/>
    <w:rsid w:val="009A1CED"/>
    <w:rsid w:val="009A330F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5267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916BB"/>
    <w:rsid w:val="00A92640"/>
    <w:rsid w:val="00A950D6"/>
    <w:rsid w:val="00A9788E"/>
    <w:rsid w:val="00AA0E0C"/>
    <w:rsid w:val="00AA278E"/>
    <w:rsid w:val="00AA65ED"/>
    <w:rsid w:val="00AB22C4"/>
    <w:rsid w:val="00AB488B"/>
    <w:rsid w:val="00AB583D"/>
    <w:rsid w:val="00AB5ED7"/>
    <w:rsid w:val="00AB75F3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3B2E"/>
    <w:rsid w:val="00B34599"/>
    <w:rsid w:val="00B37CA3"/>
    <w:rsid w:val="00B400A5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58F0"/>
    <w:rsid w:val="00C96EE9"/>
    <w:rsid w:val="00CA7C65"/>
    <w:rsid w:val="00CB66AB"/>
    <w:rsid w:val="00CB6B0B"/>
    <w:rsid w:val="00CC030E"/>
    <w:rsid w:val="00CD1BFC"/>
    <w:rsid w:val="00CD2029"/>
    <w:rsid w:val="00CD304F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5C41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C95"/>
    <w:rsid w:val="00E6284D"/>
    <w:rsid w:val="00E656A1"/>
    <w:rsid w:val="00E65CCD"/>
    <w:rsid w:val="00E74A6E"/>
    <w:rsid w:val="00E75195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3C65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C13B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60A81AEA"/>
  <w15:docId w15:val="{1BA0EC8E-1D2F-4744-B538-89F96B6B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qFormat/>
    <w:rsid w:val="005F41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7D3732"/>
    <w:pPr>
      <w:keepNext/>
      <w:numPr>
        <w:numId w:val="1"/>
      </w:numPr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7D3732"/>
    <w:pPr>
      <w:numPr>
        <w:ilvl w:val="1"/>
      </w:numPr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7D3732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7D3732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5476E3"/>
    <w:pPr>
      <w:numPr>
        <w:numId w:val="0"/>
      </w:numPr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7D3732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Bold">
    <w:name w:val="Form - Form Heading 18 (Bold)"/>
    <w:basedOn w:val="Form-FormHeadingDefault"/>
    <w:rsid w:val="00BF4B1A"/>
    <w:rPr>
      <w:b/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933AA4"/>
    <w:pPr>
      <w:widowControl w:val="0"/>
      <w:tabs>
        <w:tab w:val="right" w:pos="9639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customStyle="1" w:styleId="Table-Normal">
    <w:name w:val="Table - Normal"/>
    <w:basedOn w:val="Normal"/>
    <w:rsid w:val="002A020B"/>
    <w:pPr>
      <w:spacing w:before="60" w:after="60"/>
      <w:ind w:left="57" w:right="57"/>
    </w:pPr>
    <w:rPr>
      <w:sz w:val="18"/>
    </w:rPr>
  </w:style>
  <w:style w:type="paragraph" w:customStyle="1" w:styleId="Table-NormalBullet1">
    <w:name w:val="Table - Normal Bullet 1"/>
    <w:basedOn w:val="Table-Normal"/>
    <w:rsid w:val="002A020B"/>
    <w:pPr>
      <w:tabs>
        <w:tab w:val="num" w:pos="284"/>
      </w:tabs>
      <w:spacing w:before="20" w:after="20"/>
      <w:ind w:left="284" w:hanging="227"/>
      <w:contextualSpacing/>
    </w:pPr>
  </w:style>
  <w:style w:type="paragraph" w:customStyle="1" w:styleId="Table-NormalBullet2">
    <w:name w:val="Table - Normal Bullet 2"/>
    <w:basedOn w:val="Table-NormalBullet1"/>
    <w:rsid w:val="002A020B"/>
    <w:pPr>
      <w:tabs>
        <w:tab w:val="clear" w:pos="284"/>
        <w:tab w:val="num" w:pos="567"/>
      </w:tabs>
      <w:spacing w:before="0" w:after="0"/>
      <w:ind w:left="567" w:hanging="283"/>
    </w:pPr>
  </w:style>
  <w:style w:type="paragraph" w:customStyle="1" w:styleId="Table-Header">
    <w:name w:val="Table - Header"/>
    <w:basedOn w:val="Table-Normal"/>
    <w:rsid w:val="002A020B"/>
    <w:rPr>
      <w:b/>
      <w:caps/>
      <w:sz w:val="20"/>
    </w:rPr>
  </w:style>
  <w:style w:type="character" w:customStyle="1" w:styleId="WW8Num6z3">
    <w:name w:val="WW8Num6z3"/>
    <w:rsid w:val="00841445"/>
    <w:rPr>
      <w:rFonts w:ascii="Symbol" w:hAnsi="Symbol"/>
    </w:rPr>
  </w:style>
  <w:style w:type="character" w:customStyle="1" w:styleId="WW8Num7z1">
    <w:name w:val="WW8Num7z1"/>
    <w:rsid w:val="00841445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F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PMF%20Template%201.2.1%20-%20Job%20Descripti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242B281631143A0A766635FCEEA7F" ma:contentTypeVersion="35" ma:contentTypeDescription="Create a new document." ma:contentTypeScope="" ma:versionID="3af2c45b5c31ba60da327afd5d29cf00">
  <xsd:schema xmlns:xsd="http://www.w3.org/2001/XMLSchema" xmlns:xs="http://www.w3.org/2001/XMLSchema" xmlns:p="http://schemas.microsoft.com/office/2006/metadata/properties" xmlns:ns2="b58acdc8-05e4-4f02-aff2-ad0e94139364" xmlns:ns3="http://schemas.microsoft.com/sharepoint/v3/fields" targetNamespace="http://schemas.microsoft.com/office/2006/metadata/properties" ma:root="true" ma:fieldsID="2f088fab5a1b5f9e9fcff1478d8b6826" ns2:_="" ns3:_="">
    <xsd:import namespace="b58acdc8-05e4-4f02-aff2-ad0e9413936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ewColumn1" minOccurs="0"/>
                <xsd:element ref="ns2:Document_x0020_Type" minOccurs="0"/>
                <xsd:element ref="ns2:Related_x0020_Service_x0028_s_x0029_" minOccurs="0"/>
                <xsd:element ref="ns2:MediaServiceMetadata" minOccurs="0"/>
                <xsd:element ref="ns2:MediaServiceFastMetadata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acdc8-05e4-4f02-aff2-ad0e94139364" elementFormDefault="qualified">
    <xsd:import namespace="http://schemas.microsoft.com/office/2006/documentManagement/types"/>
    <xsd:import namespace="http://schemas.microsoft.com/office/infopath/2007/PartnerControls"/>
    <xsd:element name="NewColumn1" ma:index="2" nillable="true" ma:displayName="Document Owner" ma:default="- Not yet specified -" ma:description="" ma:format="Dropdown" ma:internalName="NewColumn1">
      <xsd:simpleType>
        <xsd:restriction base="dms:Choice">
          <xsd:enumeration value="- Not yet specified -"/>
          <xsd:enumeration value="Communications"/>
          <xsd:enumeration value="Finance"/>
          <xsd:enumeration value="HR &amp; Support Services"/>
          <xsd:enumeration value="IT Services"/>
          <xsd:enumeration value="Programme Team"/>
        </xsd:restriction>
      </xsd:simpleType>
    </xsd:element>
    <xsd:element name="Document_x0020_Type" ma:index="3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ated_x0020_Service_x0028_s_x0029_" ma:index="4" nillable="true" ma:displayName="Related Service(s)" ma:list="{e8448397-0c4b-40a6-ae2c-0ed9a808ab64}" ma:internalName="Related_x0020_Service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5" nillable="true" ma:displayName="Release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 ma:index="1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Column1 xmlns="b58acdc8-05e4-4f02-aff2-ad0e94139364">HR &amp; Support Services</NewColumn1>
    <_Version xmlns="http://schemas.microsoft.com/sharepoint/v3/fields">2019-05</_Version>
    <Related_x0020_Service_x0028_s_x0029_ xmlns="b58acdc8-05e4-4f02-aff2-ad0e94139364"/>
    <Document_x0020_Type xmlns="b58acdc8-05e4-4f02-aff2-ad0e94139364">Form/Template</Document_x0020_Type>
  </documentManagement>
</p:properties>
</file>

<file path=customXml/itemProps1.xml><?xml version="1.0" encoding="utf-8"?>
<ds:datastoreItem xmlns:ds="http://schemas.openxmlformats.org/officeDocument/2006/customXml" ds:itemID="{82757F71-164D-4237-A429-A8C28A322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9B51E-1E77-4F62-9F88-91335DC10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48EDB-1220-4F04-AE79-D735F953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acdc8-05e4-4f02-aff2-ad0e9413936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42749-FCB0-43D0-AE72-74509B83B175}">
  <ds:schemaRefs>
    <ds:schemaRef ds:uri="http://schemas.microsoft.com/office/2006/metadata/properties"/>
    <ds:schemaRef ds:uri="http://schemas.microsoft.com/office/infopath/2007/PartnerControls"/>
    <ds:schemaRef ds:uri="b58acdc8-05e4-4f02-aff2-ad0e94139364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1.2.1 - Job Description</Template>
  <TotalTime>22</TotalTime>
  <Pages>1</Pages>
  <Words>259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1.2.1 - Job Description</vt:lpstr>
      <vt:lpstr/>
    </vt:vector>
  </TitlesOfParts>
  <Company>United Mission to Nepal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1.2.1 - Job Description</dc:title>
  <dc:subject/>
  <dc:creator>Sabina Maharjan</dc:creator>
  <cp:keywords>PMF-01</cp:keywords>
  <dc:description>Template for a UMN Job Description</dc:description>
  <cp:lastModifiedBy>Sabinam Maharjan</cp:lastModifiedBy>
  <cp:revision>16</cp:revision>
  <cp:lastPrinted>2017-05-12T06:01:00Z</cp:lastPrinted>
  <dcterms:created xsi:type="dcterms:W3CDTF">2021-09-14T05:26:00Z</dcterms:created>
  <dcterms:modified xsi:type="dcterms:W3CDTF">2022-06-29T09:21:00Z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0x010100AB0242B281631143A0A766635FCEEA7F</vt:lpwstr>
  </property>
</Properties>
</file>